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02234" w14:textId="61F62E11" w:rsidR="00A9204E" w:rsidRDefault="003670F9">
      <w:pPr>
        <w:rPr>
          <w:sz w:val="32"/>
          <w:szCs w:val="32"/>
        </w:rPr>
      </w:pPr>
      <w:r w:rsidRPr="00FF587A">
        <w:rPr>
          <w:sz w:val="36"/>
          <w:szCs w:val="36"/>
        </w:rPr>
        <w:t>PROYECTO INTEGRADOR:</w:t>
      </w:r>
      <w:r w:rsidRPr="003670F9">
        <w:rPr>
          <w:sz w:val="32"/>
          <w:szCs w:val="32"/>
        </w:rPr>
        <w:t xml:space="preserve"> “Descubriendo la estructura del átomo y la organización de la tabla periódica”</w:t>
      </w:r>
    </w:p>
    <w:p w14:paraId="3C5225E8" w14:textId="3685060E" w:rsidR="003670F9" w:rsidRDefault="003670F9">
      <w:pPr>
        <w:rPr>
          <w:sz w:val="32"/>
          <w:szCs w:val="32"/>
        </w:rPr>
      </w:pPr>
    </w:p>
    <w:p w14:paraId="28461995" w14:textId="6D997B20" w:rsidR="003670F9" w:rsidRDefault="003670F9">
      <w:pPr>
        <w:rPr>
          <w:rFonts w:ascii="Roboto" w:hAnsi="Roboto"/>
          <w:b/>
          <w:bCs/>
          <w:color w:val="676A6C"/>
          <w:sz w:val="23"/>
          <w:szCs w:val="23"/>
          <w:shd w:val="clear" w:color="auto" w:fill="FFFFFF"/>
        </w:rPr>
      </w:pPr>
      <w:r>
        <w:rPr>
          <w:rFonts w:ascii="Roboto" w:hAnsi="Roboto"/>
          <w:b/>
          <w:bCs/>
          <w:color w:val="676A6C"/>
          <w:sz w:val="23"/>
          <w:szCs w:val="23"/>
          <w:shd w:val="clear" w:color="auto" w:fill="FFFFFF"/>
        </w:rPr>
        <w:t xml:space="preserve">EQUIPO 1: Fuentes Martina - </w:t>
      </w:r>
      <w:proofErr w:type="spellStart"/>
      <w:r>
        <w:rPr>
          <w:rFonts w:ascii="Roboto" w:hAnsi="Roboto"/>
          <w:b/>
          <w:bCs/>
          <w:color w:val="676A6C"/>
          <w:sz w:val="23"/>
          <w:szCs w:val="23"/>
          <w:shd w:val="clear" w:color="auto" w:fill="FFFFFF"/>
        </w:rPr>
        <w:t>Lopez</w:t>
      </w:r>
      <w:proofErr w:type="spellEnd"/>
      <w:r>
        <w:rPr>
          <w:rFonts w:ascii="Roboto" w:hAnsi="Roboto"/>
          <w:b/>
          <w:bCs/>
          <w:color w:val="676A6C"/>
          <w:sz w:val="23"/>
          <w:szCs w:val="23"/>
          <w:shd w:val="clear" w:color="auto" w:fill="FFFFFF"/>
        </w:rPr>
        <w:t xml:space="preserve"> Gonzalo - Gomez Juan Carlos - </w:t>
      </w:r>
      <w:proofErr w:type="spellStart"/>
      <w:r>
        <w:rPr>
          <w:rFonts w:ascii="Roboto" w:hAnsi="Roboto"/>
          <w:b/>
          <w:bCs/>
          <w:color w:val="676A6C"/>
          <w:sz w:val="23"/>
          <w:szCs w:val="23"/>
          <w:shd w:val="clear" w:color="auto" w:fill="FFFFFF"/>
        </w:rPr>
        <w:t>Alfani</w:t>
      </w:r>
      <w:proofErr w:type="spellEnd"/>
      <w:r>
        <w:rPr>
          <w:rFonts w:ascii="Roboto" w:hAnsi="Roboto"/>
          <w:b/>
          <w:bCs/>
          <w:color w:val="676A6C"/>
          <w:sz w:val="23"/>
          <w:szCs w:val="23"/>
          <w:shd w:val="clear" w:color="auto" w:fill="FFFFFF"/>
        </w:rPr>
        <w:t xml:space="preserve"> Emilia - Castro Delfina</w:t>
      </w:r>
    </w:p>
    <w:p w14:paraId="34156F5D" w14:textId="355E1CA0" w:rsidR="003670F9" w:rsidRDefault="003670F9">
      <w:pPr>
        <w:rPr>
          <w:rFonts w:ascii="Roboto" w:hAnsi="Roboto"/>
          <w:b/>
          <w:bCs/>
          <w:color w:val="676A6C"/>
          <w:sz w:val="23"/>
          <w:szCs w:val="23"/>
          <w:shd w:val="clear" w:color="auto" w:fill="FFFFFF"/>
        </w:rPr>
      </w:pPr>
    </w:p>
    <w:p w14:paraId="767CF7CB" w14:textId="333B2680" w:rsidR="003670F9" w:rsidRDefault="003670F9">
      <w:pPr>
        <w:rPr>
          <w:rFonts w:ascii="Roboto" w:hAnsi="Roboto"/>
          <w:b/>
          <w:bCs/>
          <w:color w:val="676A6C"/>
          <w:sz w:val="23"/>
          <w:szCs w:val="23"/>
          <w:shd w:val="clear" w:color="auto" w:fill="FFFFFF"/>
        </w:rPr>
      </w:pPr>
    </w:p>
    <w:p w14:paraId="7F40CACC" w14:textId="73B0ED31" w:rsidR="003670F9" w:rsidRDefault="003670F9">
      <w:pPr>
        <w:rPr>
          <w:rFonts w:ascii="Roboto" w:hAnsi="Roboto"/>
          <w:b/>
          <w:bCs/>
          <w:color w:val="676A6C"/>
          <w:sz w:val="23"/>
          <w:szCs w:val="23"/>
          <w:shd w:val="clear" w:color="auto" w:fill="FFFFFF"/>
        </w:rPr>
      </w:pPr>
    </w:p>
    <w:p w14:paraId="65885F05" w14:textId="55007383" w:rsidR="003670F9" w:rsidRPr="003670F9" w:rsidRDefault="003670F9">
      <w:pPr>
        <w:rPr>
          <w:sz w:val="24"/>
          <w:szCs w:val="24"/>
        </w:rPr>
      </w:pPr>
      <w:r w:rsidRPr="003670F9">
        <w:rPr>
          <w:sz w:val="24"/>
          <w:szCs w:val="24"/>
        </w:rPr>
        <w:t>Actividad 1 – “El átomo invisible”</w:t>
      </w:r>
    </w:p>
    <w:p w14:paraId="0D5C5131" w14:textId="29A38E28" w:rsidR="003670F9" w:rsidRDefault="003670F9"/>
    <w:p w14:paraId="4A682AA6" w14:textId="77777777" w:rsidR="003670F9" w:rsidRPr="003670F9" w:rsidRDefault="003670F9" w:rsidP="003670F9">
      <w:r w:rsidRPr="003670F9">
        <w:t>a_</w:t>
      </w:r>
    </w:p>
    <w:p w14:paraId="1938F2C8" w14:textId="77777777" w:rsidR="003670F9" w:rsidRPr="003670F9" w:rsidRDefault="003670F9" w:rsidP="003670F9">
      <w:r w:rsidRPr="003670F9">
        <w:t>La comprensión del átomo ha evolucionado a lo largo del tiempo gracias a los aportes de varios científicos destacados:</w:t>
      </w:r>
    </w:p>
    <w:p w14:paraId="38C69948" w14:textId="77777777" w:rsidR="003670F9" w:rsidRPr="003670F9" w:rsidRDefault="003670F9" w:rsidP="003670F9"/>
    <w:p w14:paraId="35F32298" w14:textId="77777777" w:rsidR="003670F9" w:rsidRPr="003670F9" w:rsidRDefault="003670F9" w:rsidP="003670F9">
      <w:r w:rsidRPr="003670F9">
        <w:t xml:space="preserve">- John Dalton (1803-1808): Átomos indivisibles </w:t>
      </w:r>
      <w:proofErr w:type="spellStart"/>
      <w:r w:rsidRPr="003670F9">
        <w:t>y</w:t>
      </w:r>
      <w:proofErr w:type="spellEnd"/>
      <w:r w:rsidRPr="003670F9">
        <w:t xml:space="preserve"> idénticos para cada elemento.</w:t>
      </w:r>
    </w:p>
    <w:p w14:paraId="4B82E6FA" w14:textId="77777777" w:rsidR="003670F9" w:rsidRPr="003670F9" w:rsidRDefault="003670F9" w:rsidP="003670F9">
      <w:r w:rsidRPr="003670F9">
        <w:t>- J.J. Thomson (1906): Modelo del "pudín de pasas" con electrones incrustados en una esfera positiva.</w:t>
      </w:r>
    </w:p>
    <w:p w14:paraId="77E3E2C7" w14:textId="77777777" w:rsidR="003670F9" w:rsidRPr="003670F9" w:rsidRDefault="003670F9" w:rsidP="003670F9">
      <w:r w:rsidRPr="003670F9">
        <w:t>- Ernest Rutherford (1911): Núcleo atómico denso y electrones en órbitas vacías.</w:t>
      </w:r>
    </w:p>
    <w:p w14:paraId="7C7FE3F3" w14:textId="77777777" w:rsidR="003670F9" w:rsidRPr="003670F9" w:rsidRDefault="003670F9" w:rsidP="003670F9">
      <w:r w:rsidRPr="003670F9">
        <w:t>- Niels Bohr (1913): Electrones en órbitas específicas con niveles de energía discretos.</w:t>
      </w:r>
    </w:p>
    <w:p w14:paraId="029167B5" w14:textId="5A298438" w:rsidR="003670F9" w:rsidRDefault="003670F9" w:rsidP="003670F9">
      <w:r w:rsidRPr="003670F9">
        <w:t>- Erwin Schrödinger (1926): Modelo cuántico-ondulatorio con electrones como ondas de materia en orbitales atómicos.</w:t>
      </w:r>
    </w:p>
    <w:p w14:paraId="05C24B4A" w14:textId="09CEFB6D" w:rsidR="003670F9" w:rsidRDefault="003670F9" w:rsidP="003670F9"/>
    <w:p w14:paraId="185E1581" w14:textId="7ABC03F2" w:rsidR="003670F9" w:rsidRDefault="003670F9" w:rsidP="003670F9">
      <w:proofErr w:type="spellStart"/>
      <w:r>
        <w:t>b</w:t>
      </w:r>
      <w:proofErr w:type="gramStart"/>
      <w:r>
        <w:t>_¿</w:t>
      </w:r>
      <w:proofErr w:type="gramEnd"/>
      <w:r>
        <w:t>Porque</w:t>
      </w:r>
      <w:proofErr w:type="spellEnd"/>
      <w:r>
        <w:t xml:space="preserve"> los modelos atómicos cambian con el tiempo?</w:t>
      </w:r>
    </w:p>
    <w:p w14:paraId="3FC4AA60" w14:textId="77777777" w:rsidR="003670F9" w:rsidRDefault="003670F9" w:rsidP="003670F9"/>
    <w:p w14:paraId="64903825" w14:textId="23335B0E" w:rsidR="003670F9" w:rsidRDefault="003670F9" w:rsidP="003670F9">
      <w:r w:rsidRPr="003670F9">
        <w:t>b:</w:t>
      </w:r>
      <w:r>
        <w:t xml:space="preserve"> </w:t>
      </w:r>
      <w:r w:rsidRPr="003670F9">
        <w:t xml:space="preserve">Porque </w:t>
      </w:r>
      <w:r>
        <w:t>gracias a los descubrimientos de diferentes científicos a lo largo de los años se pueda permitir una mejor comprensión de la estructura atómica</w:t>
      </w:r>
    </w:p>
    <w:p w14:paraId="0438E2AF" w14:textId="155D08B4" w:rsidR="006938F5" w:rsidRDefault="006938F5" w:rsidP="003670F9"/>
    <w:p w14:paraId="2D238C8D" w14:textId="39CF9916" w:rsidR="006938F5" w:rsidRDefault="006938F5" w:rsidP="003670F9">
      <w:r>
        <w:t>2_</w:t>
      </w:r>
      <w:r>
        <w:rPr>
          <w:noProof/>
        </w:rPr>
        <w:drawing>
          <wp:inline distT="0" distB="0" distL="0" distR="0" wp14:anchorId="79FFEB4D" wp14:editId="4C3F7746">
            <wp:extent cx="5731510" cy="2511425"/>
            <wp:effectExtent l="0" t="0" r="254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0C6F8" w14:textId="7E30D35E" w:rsidR="006938F5" w:rsidRDefault="006938F5" w:rsidP="003670F9"/>
    <w:p w14:paraId="3229AF0A" w14:textId="2D68CDBA" w:rsidR="006938F5" w:rsidRDefault="006938F5" w:rsidP="003670F9">
      <w:r>
        <w:lastRenderedPageBreak/>
        <w:t>3</w:t>
      </w:r>
      <w:r w:rsidR="00836A0D">
        <w:t>_</w:t>
      </w:r>
      <w:r w:rsidR="00836A0D">
        <w:rPr>
          <w:noProof/>
        </w:rPr>
        <w:drawing>
          <wp:inline distT="0" distB="0" distL="0" distR="0" wp14:anchorId="1109F82D" wp14:editId="70D16DA9">
            <wp:extent cx="5731510" cy="1482725"/>
            <wp:effectExtent l="0" t="0" r="254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9309D" w14:textId="7DBABAEB" w:rsidR="00836A0D" w:rsidRDefault="00836A0D" w:rsidP="003670F9"/>
    <w:p w14:paraId="3D6B1813" w14:textId="77777777" w:rsidR="00836A0D" w:rsidRDefault="00836A0D" w:rsidP="00836A0D">
      <w:r>
        <w:t>4_</w:t>
      </w:r>
    </w:p>
    <w:p w14:paraId="50876964" w14:textId="6FD55852" w:rsidR="00836A0D" w:rsidRDefault="00836A0D" w:rsidP="00836A0D">
      <w:r>
        <w:t>1) Carbono C</w:t>
      </w:r>
    </w:p>
    <w:p w14:paraId="75E30F05" w14:textId="64FA657C" w:rsidR="00836A0D" w:rsidRDefault="00836A0D" w:rsidP="00836A0D">
      <w:r>
        <w:tab/>
        <w:t>Número atómico: 6</w:t>
      </w:r>
    </w:p>
    <w:p w14:paraId="22C43006" w14:textId="751435C3" w:rsidR="00836A0D" w:rsidRDefault="00836A0D" w:rsidP="00836A0D">
      <w:r>
        <w:tab/>
        <w:t>Protones: 6</w:t>
      </w:r>
    </w:p>
    <w:p w14:paraId="5B731DBC" w14:textId="673B3A79" w:rsidR="00836A0D" w:rsidRDefault="00836A0D" w:rsidP="00836A0D">
      <w:r>
        <w:tab/>
        <w:t>Electrones: 6</w:t>
      </w:r>
    </w:p>
    <w:p w14:paraId="7F570479" w14:textId="235F7360" w:rsidR="00836A0D" w:rsidRDefault="00836A0D" w:rsidP="00836A0D">
      <w:r>
        <w:tab/>
        <w:t>Neutrones: 6 (aprox.)</w:t>
      </w:r>
    </w:p>
    <w:p w14:paraId="5A8E7140" w14:textId="77777777" w:rsidR="00836A0D" w:rsidRDefault="00836A0D" w:rsidP="00836A0D">
      <w:r>
        <w:t>Modelo de Bohr:</w:t>
      </w:r>
    </w:p>
    <w:p w14:paraId="4B833FBF" w14:textId="72EF1F3E" w:rsidR="00836A0D" w:rsidRDefault="00836A0D" w:rsidP="00836A0D">
      <w:r>
        <w:tab/>
        <w:t>1º nivel: 2 electrones</w:t>
      </w:r>
    </w:p>
    <w:p w14:paraId="05315077" w14:textId="5DA7D755" w:rsidR="00836A0D" w:rsidRDefault="00836A0D" w:rsidP="00836A0D">
      <w:r>
        <w:tab/>
        <w:t>2º nivel: 4 electrones</w:t>
      </w:r>
    </w:p>
    <w:p w14:paraId="4FE8A30C" w14:textId="7E4E44F5" w:rsidR="00836A0D" w:rsidRDefault="00836A0D" w:rsidP="00836A0D">
      <w:r>
        <w:t xml:space="preserve">2) Sodio </w:t>
      </w:r>
      <w:proofErr w:type="spellStart"/>
      <w:r>
        <w:t>Na</w:t>
      </w:r>
      <w:proofErr w:type="spellEnd"/>
    </w:p>
    <w:p w14:paraId="2AC3D795" w14:textId="1A887989" w:rsidR="00836A0D" w:rsidRDefault="00836A0D" w:rsidP="00836A0D">
      <w:r>
        <w:tab/>
        <w:t>Número atómico: 11</w:t>
      </w:r>
    </w:p>
    <w:p w14:paraId="363228E6" w14:textId="4621079F" w:rsidR="00836A0D" w:rsidRDefault="00836A0D" w:rsidP="00836A0D">
      <w:r>
        <w:tab/>
        <w:t>Protones: 11</w:t>
      </w:r>
    </w:p>
    <w:p w14:paraId="3D57DB1E" w14:textId="161B739E" w:rsidR="00836A0D" w:rsidRDefault="00836A0D" w:rsidP="00836A0D">
      <w:r>
        <w:tab/>
        <w:t>Electrones: 11</w:t>
      </w:r>
    </w:p>
    <w:p w14:paraId="6E7DE663" w14:textId="49CED169" w:rsidR="00836A0D" w:rsidRDefault="00836A0D" w:rsidP="00836A0D">
      <w:r>
        <w:tab/>
        <w:t>Neutrones: 12 (aprox.)</w:t>
      </w:r>
    </w:p>
    <w:p w14:paraId="6EFC51A8" w14:textId="77777777" w:rsidR="00836A0D" w:rsidRDefault="00836A0D" w:rsidP="00836A0D"/>
    <w:p w14:paraId="60D5973C" w14:textId="77777777" w:rsidR="00836A0D" w:rsidRDefault="00836A0D" w:rsidP="00836A0D">
      <w:r>
        <w:t>Modelo de Bohr:</w:t>
      </w:r>
    </w:p>
    <w:p w14:paraId="7D17C6B7" w14:textId="441FDDB4" w:rsidR="00836A0D" w:rsidRDefault="00836A0D" w:rsidP="00836A0D">
      <w:r>
        <w:tab/>
        <w:t>1º nivel: 2 electrones</w:t>
      </w:r>
    </w:p>
    <w:p w14:paraId="142F463B" w14:textId="482993D0" w:rsidR="00836A0D" w:rsidRDefault="00836A0D" w:rsidP="00836A0D">
      <w:r>
        <w:tab/>
        <w:t>2º nivel: 8 electrones</w:t>
      </w:r>
    </w:p>
    <w:p w14:paraId="74A600B3" w14:textId="098502C9" w:rsidR="00836A0D" w:rsidRDefault="00836A0D" w:rsidP="00836A0D">
      <w:r>
        <w:tab/>
        <w:t>3º nivel: 1 electrón</w:t>
      </w:r>
    </w:p>
    <w:p w14:paraId="1F75C6DE" w14:textId="281BB905" w:rsidR="00836A0D" w:rsidRDefault="00836A0D" w:rsidP="00836A0D">
      <w:r>
        <w:t>3) Azufre S</w:t>
      </w:r>
    </w:p>
    <w:p w14:paraId="045B0599" w14:textId="7D24C86E" w:rsidR="00836A0D" w:rsidRDefault="00836A0D" w:rsidP="00836A0D">
      <w:r>
        <w:tab/>
        <w:t>Número atómico: 16</w:t>
      </w:r>
    </w:p>
    <w:p w14:paraId="32F274FB" w14:textId="739B14F4" w:rsidR="00836A0D" w:rsidRDefault="00836A0D" w:rsidP="00836A0D">
      <w:r>
        <w:tab/>
        <w:t>Protones: 16</w:t>
      </w:r>
    </w:p>
    <w:p w14:paraId="1A7E9614" w14:textId="064611F2" w:rsidR="00836A0D" w:rsidRDefault="00836A0D" w:rsidP="00836A0D">
      <w:r>
        <w:tab/>
        <w:t>Electrones: 16</w:t>
      </w:r>
    </w:p>
    <w:p w14:paraId="05504F64" w14:textId="180E7745" w:rsidR="00836A0D" w:rsidRDefault="00836A0D" w:rsidP="00836A0D">
      <w:r>
        <w:tab/>
        <w:t>Neutrones: 16 (aprox.)</w:t>
      </w:r>
    </w:p>
    <w:p w14:paraId="750265CC" w14:textId="77777777" w:rsidR="00836A0D" w:rsidRDefault="00836A0D" w:rsidP="00836A0D"/>
    <w:p w14:paraId="78084555" w14:textId="77777777" w:rsidR="00836A0D" w:rsidRDefault="00836A0D" w:rsidP="00836A0D">
      <w:r>
        <w:t>Modelo de Bohr:</w:t>
      </w:r>
    </w:p>
    <w:p w14:paraId="7058C264" w14:textId="2845D9F3" w:rsidR="00836A0D" w:rsidRDefault="00836A0D" w:rsidP="00836A0D">
      <w:r>
        <w:tab/>
        <w:t>1º nivel: 2 electrones</w:t>
      </w:r>
    </w:p>
    <w:p w14:paraId="1826618E" w14:textId="58D42E51" w:rsidR="00836A0D" w:rsidRDefault="00836A0D" w:rsidP="00836A0D">
      <w:r>
        <w:tab/>
        <w:t>2º nivel: 8 electrones</w:t>
      </w:r>
    </w:p>
    <w:p w14:paraId="7FA1B8F0" w14:textId="6D2A6EAC" w:rsidR="00836A0D" w:rsidRDefault="00836A0D" w:rsidP="00836A0D">
      <w:r>
        <w:tab/>
        <w:t>3º nivel: 6 electrones</w:t>
      </w:r>
    </w:p>
    <w:p w14:paraId="0FE4BC64" w14:textId="551BFE33" w:rsidR="00836A0D" w:rsidRDefault="00836A0D" w:rsidP="00836A0D"/>
    <w:p w14:paraId="1780749A" w14:textId="77777777" w:rsidR="00836A0D" w:rsidRDefault="00836A0D" w:rsidP="00836A0D">
      <w:pPr>
        <w:rPr>
          <w:noProof/>
        </w:rPr>
      </w:pPr>
    </w:p>
    <w:p w14:paraId="1E44A777" w14:textId="77777777" w:rsidR="00836A0D" w:rsidRDefault="00836A0D" w:rsidP="00836A0D">
      <w:pPr>
        <w:rPr>
          <w:noProof/>
        </w:rPr>
      </w:pPr>
    </w:p>
    <w:p w14:paraId="1458A847" w14:textId="63302496" w:rsidR="00836A0D" w:rsidRDefault="00836A0D" w:rsidP="00836A0D">
      <w:r>
        <w:rPr>
          <w:noProof/>
        </w:rPr>
        <w:lastRenderedPageBreak/>
        <w:t>4_</w:t>
      </w:r>
      <w:r>
        <w:rPr>
          <w:noProof/>
        </w:rPr>
        <w:drawing>
          <wp:inline distT="0" distB="0" distL="0" distR="0" wp14:anchorId="3526030C" wp14:editId="216F2953">
            <wp:extent cx="3734008" cy="4980470"/>
            <wp:effectExtent l="5397" t="0" r="5398" b="5397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38196" cy="498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26B09" w14:textId="08A57BBC" w:rsidR="00836A0D" w:rsidRDefault="00836A0D" w:rsidP="00836A0D"/>
    <w:p w14:paraId="4F889B36" w14:textId="46B73E22" w:rsidR="00836A0D" w:rsidRDefault="00836A0D" w:rsidP="00836A0D"/>
    <w:p w14:paraId="7ED77E2E" w14:textId="5782DE34" w:rsidR="00836A0D" w:rsidRDefault="00836A0D" w:rsidP="00836A0D">
      <w:r>
        <w:t>5_</w:t>
      </w:r>
      <w:r>
        <w:rPr>
          <w:noProof/>
        </w:rPr>
        <w:drawing>
          <wp:inline distT="0" distB="0" distL="0" distR="0" wp14:anchorId="52935CA3" wp14:editId="3AAE9F8E">
            <wp:extent cx="5731510" cy="4309110"/>
            <wp:effectExtent l="0" t="0" r="254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94702" w14:textId="15080837" w:rsidR="00836A0D" w:rsidRDefault="00836A0D" w:rsidP="00836A0D">
      <w:r>
        <w:lastRenderedPageBreak/>
        <w:t>5</w:t>
      </w:r>
      <w:r>
        <w:softHyphen/>
      </w:r>
      <w:r>
        <w:rPr>
          <w:noProof/>
        </w:rPr>
        <w:drawing>
          <wp:inline distT="0" distB="0" distL="0" distR="0" wp14:anchorId="44C28E48" wp14:editId="3A6DDA36">
            <wp:extent cx="5731510" cy="3507740"/>
            <wp:effectExtent l="0" t="0" r="254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0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FF208" w14:textId="33A68EE7" w:rsidR="00836A0D" w:rsidRDefault="00836A0D" w:rsidP="00836A0D"/>
    <w:p w14:paraId="17C4F5EF" w14:textId="41660638" w:rsidR="00836A0D" w:rsidRDefault="00836A0D" w:rsidP="00836A0D">
      <w:r>
        <w:t>6_</w:t>
      </w:r>
      <w:r>
        <w:rPr>
          <w:noProof/>
        </w:rPr>
        <w:drawing>
          <wp:inline distT="0" distB="0" distL="0" distR="0" wp14:anchorId="768E9F46" wp14:editId="53CED8F5">
            <wp:extent cx="5731510" cy="873760"/>
            <wp:effectExtent l="0" t="0" r="2540" b="254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97CAC" w14:textId="16FF03A4" w:rsidR="00836A0D" w:rsidRDefault="00836A0D" w:rsidP="00836A0D">
      <w:r>
        <w:lastRenderedPageBreak/>
        <w:t>7_</w:t>
      </w:r>
      <w:r>
        <w:rPr>
          <w:noProof/>
        </w:rPr>
        <w:drawing>
          <wp:inline distT="0" distB="0" distL="0" distR="0" wp14:anchorId="25C566B9" wp14:editId="463DA077">
            <wp:extent cx="5731510" cy="7642225"/>
            <wp:effectExtent l="0" t="0" r="254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64EE8" w14:textId="22F61755" w:rsidR="00836A0D" w:rsidRDefault="00836A0D" w:rsidP="00836A0D"/>
    <w:p w14:paraId="47E88B67" w14:textId="6D40F783" w:rsidR="00836A0D" w:rsidRDefault="00836A0D" w:rsidP="00836A0D"/>
    <w:p w14:paraId="18CC1C85" w14:textId="24B1753B" w:rsidR="00836A0D" w:rsidRDefault="00836A0D" w:rsidP="00836A0D">
      <w:r>
        <w:lastRenderedPageBreak/>
        <w:t>8_</w:t>
      </w:r>
      <w:r>
        <w:rPr>
          <w:noProof/>
        </w:rPr>
        <w:drawing>
          <wp:inline distT="0" distB="0" distL="0" distR="0" wp14:anchorId="707EA5EF" wp14:editId="47C4488A">
            <wp:extent cx="5731510" cy="1061085"/>
            <wp:effectExtent l="0" t="0" r="2540" b="571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B222A" w14:textId="123DA397" w:rsidR="00836A0D" w:rsidRDefault="00836A0D" w:rsidP="00836A0D"/>
    <w:p w14:paraId="61B996CB" w14:textId="26B68B2E" w:rsidR="00836A0D" w:rsidRDefault="00836A0D" w:rsidP="00836A0D">
      <w:r>
        <w:t>10_</w:t>
      </w:r>
    </w:p>
    <w:p w14:paraId="44062F9D" w14:textId="3C5D73F3" w:rsidR="00836A0D" w:rsidRDefault="00836A0D" w:rsidP="00836A0D"/>
    <w:p w14:paraId="1B0C8CC5" w14:textId="3AA3490D" w:rsidR="00836A0D" w:rsidRDefault="00836A0D" w:rsidP="00836A0D">
      <w:r>
        <w:t>Somos Materia – Canción de Química</w:t>
      </w:r>
    </w:p>
    <w:p w14:paraId="4B812D3E" w14:textId="77777777" w:rsidR="00836A0D" w:rsidRDefault="00836A0D" w:rsidP="00836A0D"/>
    <w:p w14:paraId="35B18EE6" w14:textId="77777777" w:rsidR="00836A0D" w:rsidRDefault="00836A0D" w:rsidP="00836A0D">
      <w:r>
        <w:t>Somos materia, todo está formado,</w:t>
      </w:r>
    </w:p>
    <w:p w14:paraId="77C3CC31" w14:textId="77777777" w:rsidR="00836A0D" w:rsidRDefault="00836A0D" w:rsidP="00836A0D">
      <w:r>
        <w:t>por átomos pequeños que están ordenados.</w:t>
      </w:r>
    </w:p>
    <w:p w14:paraId="2D7D6E4F" w14:textId="77777777" w:rsidR="00836A0D" w:rsidRDefault="00836A0D" w:rsidP="00836A0D">
      <w:r>
        <w:t>En el núcleo viven, muy juntitos son,</w:t>
      </w:r>
    </w:p>
    <w:p w14:paraId="3FFDA5F0" w14:textId="77777777" w:rsidR="00836A0D" w:rsidRDefault="00836A0D" w:rsidP="00836A0D">
      <w:r>
        <w:t>protones positivos y neutrones sin razón.</w:t>
      </w:r>
    </w:p>
    <w:p w14:paraId="00D3CED8" w14:textId="77777777" w:rsidR="00836A0D" w:rsidRDefault="00836A0D" w:rsidP="00836A0D">
      <w:r>
        <w:t>Y dando vueltas, sin parar jamás,</w:t>
      </w:r>
    </w:p>
    <w:p w14:paraId="58B2E219" w14:textId="77777777" w:rsidR="00836A0D" w:rsidRDefault="00836A0D" w:rsidP="00836A0D">
      <w:r>
        <w:t>están los electrones, cargados de electricidad.</w:t>
      </w:r>
    </w:p>
    <w:p w14:paraId="6198CAAC" w14:textId="77777777" w:rsidR="00836A0D" w:rsidRDefault="00836A0D" w:rsidP="00836A0D"/>
    <w:p w14:paraId="3DA41BE0" w14:textId="77777777" w:rsidR="00836A0D" w:rsidRDefault="00836A0D" w:rsidP="00836A0D"/>
    <w:p w14:paraId="5BCE2FB9" w14:textId="77777777" w:rsidR="00836A0D" w:rsidRDefault="00836A0D" w:rsidP="00836A0D">
      <w:r>
        <w:t>Átomos, átomos, somos energía,</w:t>
      </w:r>
    </w:p>
    <w:p w14:paraId="1009B3C3" w14:textId="77777777" w:rsidR="00836A0D" w:rsidRDefault="00836A0D" w:rsidP="00836A0D">
      <w:r>
        <w:t>con número atómico que nos clasifica cada día.</w:t>
      </w:r>
    </w:p>
    <w:p w14:paraId="5F41F45D" w14:textId="77777777" w:rsidR="00836A0D" w:rsidRDefault="00836A0D" w:rsidP="00836A0D">
      <w:r>
        <w:t xml:space="preserve">Si lo </w:t>
      </w:r>
      <w:proofErr w:type="spellStart"/>
      <w:r>
        <w:t>querés</w:t>
      </w:r>
      <w:proofErr w:type="spellEnd"/>
      <w:r>
        <w:t xml:space="preserve"> ver, es muy sencillo:</w:t>
      </w:r>
    </w:p>
    <w:p w14:paraId="00487A4B" w14:textId="77777777" w:rsidR="00836A0D" w:rsidRDefault="00836A0D" w:rsidP="00836A0D">
      <w:r>
        <w:t>son los protones que tiene el átomo en su “cintillo”.</w:t>
      </w:r>
    </w:p>
    <w:p w14:paraId="77882EF0" w14:textId="77777777" w:rsidR="00836A0D" w:rsidRDefault="00836A0D" w:rsidP="00836A0D">
      <w:r>
        <w:t>Y el número másico, no tiene misterio,</w:t>
      </w:r>
    </w:p>
    <w:p w14:paraId="3E7DA706" w14:textId="77777777" w:rsidR="00836A0D" w:rsidRDefault="00836A0D" w:rsidP="00836A0D">
      <w:r>
        <w:t xml:space="preserve">protones </w:t>
      </w:r>
      <w:proofErr w:type="spellStart"/>
      <w:r>
        <w:t>mas</w:t>
      </w:r>
      <w:proofErr w:type="spellEnd"/>
      <w:r>
        <w:t xml:space="preserve"> neutrones, y listo el criterio</w:t>
      </w:r>
    </w:p>
    <w:p w14:paraId="757D6060" w14:textId="77777777" w:rsidR="00836A0D" w:rsidRDefault="00836A0D" w:rsidP="00836A0D"/>
    <w:p w14:paraId="65E742DA" w14:textId="77777777" w:rsidR="00836A0D" w:rsidRDefault="00836A0D" w:rsidP="00836A0D"/>
    <w:p w14:paraId="73FC8853" w14:textId="77777777" w:rsidR="00836A0D" w:rsidRDefault="00836A0D" w:rsidP="00836A0D">
      <w:r>
        <w:t>Configuración electrónica es posición,</w:t>
      </w:r>
    </w:p>
    <w:p w14:paraId="3A06BDE8" w14:textId="77777777" w:rsidR="00836A0D" w:rsidRDefault="00836A0D" w:rsidP="00836A0D">
      <w:r>
        <w:t>los electrones se ordenan con mucha precisión.</w:t>
      </w:r>
    </w:p>
    <w:p w14:paraId="2FB03A89" w14:textId="77777777" w:rsidR="00836A0D" w:rsidRDefault="00836A0D" w:rsidP="00836A0D">
      <w:r>
        <w:t>Primero el nivel 1, después el 2 también,</w:t>
      </w:r>
    </w:p>
    <w:p w14:paraId="16C257AA" w14:textId="77777777" w:rsidR="00836A0D" w:rsidRDefault="00836A0D" w:rsidP="00836A0D">
      <w:r>
        <w:t>siguiendo la regla de Aufbau, como debe ser.</w:t>
      </w:r>
    </w:p>
    <w:p w14:paraId="38A9C995" w14:textId="77777777" w:rsidR="00836A0D" w:rsidRDefault="00836A0D" w:rsidP="00836A0D">
      <w:r>
        <w:t>S, P, D y F son los bloques que verás,</w:t>
      </w:r>
    </w:p>
    <w:p w14:paraId="64A73524" w14:textId="77777777" w:rsidR="00836A0D" w:rsidRDefault="00836A0D" w:rsidP="00836A0D">
      <w:r>
        <w:t>en la tabla periódica ubicados están.</w:t>
      </w:r>
    </w:p>
    <w:p w14:paraId="7DAE8203" w14:textId="77777777" w:rsidR="00836A0D" w:rsidRDefault="00836A0D" w:rsidP="00836A0D"/>
    <w:p w14:paraId="2ABEA86C" w14:textId="77777777" w:rsidR="00836A0D" w:rsidRDefault="00836A0D" w:rsidP="00836A0D"/>
    <w:p w14:paraId="6F501079" w14:textId="77777777" w:rsidR="00836A0D" w:rsidRDefault="00836A0D" w:rsidP="00836A0D">
      <w:r>
        <w:t>Átomos, átomos, somos energía,</w:t>
      </w:r>
    </w:p>
    <w:p w14:paraId="6D94D89B" w14:textId="77777777" w:rsidR="00836A0D" w:rsidRDefault="00836A0D" w:rsidP="00836A0D">
      <w:r>
        <w:t>electrones que se mueven con mucha autonomía.</w:t>
      </w:r>
    </w:p>
    <w:p w14:paraId="0246ACD2" w14:textId="77777777" w:rsidR="00836A0D" w:rsidRDefault="00836A0D" w:rsidP="00836A0D">
      <w:r>
        <w:t>En el bloque S encuentras los más fieles,</w:t>
      </w:r>
    </w:p>
    <w:p w14:paraId="6C60A72A" w14:textId="77777777" w:rsidR="00836A0D" w:rsidRDefault="00836A0D" w:rsidP="00836A0D">
      <w:r>
        <w:t>en el bloque P están los no metales y halógenos rebeldes.</w:t>
      </w:r>
    </w:p>
    <w:p w14:paraId="52F9DCE9" w14:textId="77777777" w:rsidR="00836A0D" w:rsidRDefault="00836A0D" w:rsidP="00836A0D">
      <w:r>
        <w:t>El bloque D guarda metales de transición,</w:t>
      </w:r>
    </w:p>
    <w:p w14:paraId="569CC1B7" w14:textId="77777777" w:rsidR="00836A0D" w:rsidRDefault="00836A0D" w:rsidP="00836A0D">
      <w:r>
        <w:t>y el F a los lantánidos en expansión.</w:t>
      </w:r>
    </w:p>
    <w:p w14:paraId="56C078F9" w14:textId="77777777" w:rsidR="00836A0D" w:rsidRDefault="00836A0D" w:rsidP="00836A0D"/>
    <w:p w14:paraId="30EDCD16" w14:textId="77777777" w:rsidR="00836A0D" w:rsidRDefault="00836A0D" w:rsidP="00836A0D"/>
    <w:p w14:paraId="2DE19CA9" w14:textId="77777777" w:rsidR="00836A0D" w:rsidRDefault="00836A0D" w:rsidP="00836A0D">
      <w:r>
        <w:t>Somos químicos, vivimos en acción,</w:t>
      </w:r>
    </w:p>
    <w:p w14:paraId="4343C6CD" w14:textId="77777777" w:rsidR="00836A0D" w:rsidRDefault="00836A0D" w:rsidP="00836A0D">
      <w:r>
        <w:t>todo lo que vemos tiene una explicación.</w:t>
      </w:r>
    </w:p>
    <w:p w14:paraId="1A2E8449" w14:textId="77777777" w:rsidR="00836A0D" w:rsidRDefault="00836A0D" w:rsidP="00836A0D">
      <w:r>
        <w:t>Desde una piedra hasta tu corazón:</w:t>
      </w:r>
    </w:p>
    <w:p w14:paraId="0595A7E2" w14:textId="77777777" w:rsidR="00836A0D" w:rsidRDefault="00836A0D" w:rsidP="00836A0D">
      <w:r>
        <w:t>somos partículas en interacción</w:t>
      </w:r>
    </w:p>
    <w:p w14:paraId="595647E4" w14:textId="77777777" w:rsidR="00836A0D" w:rsidRDefault="00836A0D" w:rsidP="00836A0D"/>
    <w:p w14:paraId="5E10D7E8" w14:textId="77777777" w:rsidR="00836A0D" w:rsidRDefault="00836A0D" w:rsidP="00836A0D"/>
    <w:p w14:paraId="683609EA" w14:textId="2536449A" w:rsidR="00836A0D" w:rsidRPr="003670F9" w:rsidRDefault="00836A0D" w:rsidP="00836A0D">
      <w:r>
        <w:t>Átomos, átomos, mundo elemental,</w:t>
      </w:r>
    </w:p>
    <w:sectPr w:rsidR="00836A0D" w:rsidRPr="003670F9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3D047" w14:textId="77777777" w:rsidR="00965940" w:rsidRDefault="00965940" w:rsidP="00650219">
      <w:r>
        <w:separator/>
      </w:r>
    </w:p>
  </w:endnote>
  <w:endnote w:type="continuationSeparator" w:id="0">
    <w:p w14:paraId="6E9F14E2" w14:textId="77777777" w:rsidR="00965940" w:rsidRDefault="00965940" w:rsidP="0065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4290B" w14:textId="77777777" w:rsidR="00965940" w:rsidRDefault="00965940" w:rsidP="00650219">
      <w:r>
        <w:separator/>
      </w:r>
    </w:p>
  </w:footnote>
  <w:footnote w:type="continuationSeparator" w:id="0">
    <w:p w14:paraId="183A1844" w14:textId="77777777" w:rsidR="00965940" w:rsidRDefault="00965940" w:rsidP="0065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5D8004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032D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8CB02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6D07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8E532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CB8A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2BA0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44CA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5026A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F451A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A636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5213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7F86DA5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5"/>
  </w:num>
  <w:num w:numId="25">
    <w:abstractNumId w:val="1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F9"/>
    <w:rsid w:val="00096D7E"/>
    <w:rsid w:val="0028533C"/>
    <w:rsid w:val="002E2F25"/>
    <w:rsid w:val="003670F9"/>
    <w:rsid w:val="003E6BEF"/>
    <w:rsid w:val="00405555"/>
    <w:rsid w:val="004323AE"/>
    <w:rsid w:val="004E108E"/>
    <w:rsid w:val="00645252"/>
    <w:rsid w:val="00650219"/>
    <w:rsid w:val="006938F5"/>
    <w:rsid w:val="006D3D74"/>
    <w:rsid w:val="0083569A"/>
    <w:rsid w:val="00836A0D"/>
    <w:rsid w:val="00965940"/>
    <w:rsid w:val="00A9204E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5F8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19"/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5021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021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021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21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5021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5021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5021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5021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5021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5021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5021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9"/>
    <w:rsid w:val="0065021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rsid w:val="0065021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65021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65021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65021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65021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021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2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5021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650219"/>
    <w:rPr>
      <w:rFonts w:ascii="Calibri" w:hAnsi="Calibri" w:cs="Calibri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650219"/>
    <w:rPr>
      <w:rFonts w:ascii="Calibri" w:hAnsi="Calibri" w:cs="Calibri"/>
      <w:i/>
      <w:iCs/>
    </w:rPr>
  </w:style>
  <w:style w:type="character" w:styleId="nfasisintenso">
    <w:name w:val="Intense Emphasis"/>
    <w:basedOn w:val="Fuentedeprrafopredeter"/>
    <w:uiPriority w:val="21"/>
    <w:qFormat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Textoennegrita">
    <w:name w:val="Strong"/>
    <w:basedOn w:val="Fuentedeprrafopredeter"/>
    <w:uiPriority w:val="22"/>
    <w:qFormat/>
    <w:rsid w:val="00650219"/>
    <w:rPr>
      <w:rFonts w:ascii="Calibri" w:hAnsi="Calibri" w:cs="Calibri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6502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0219"/>
    <w:rPr>
      <w:rFonts w:ascii="Calibri" w:hAnsi="Calibri" w:cs="Calibri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21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Referenciasutil">
    <w:name w:val="Subtle Reference"/>
    <w:basedOn w:val="Fuentedeprrafopredeter"/>
    <w:uiPriority w:val="31"/>
    <w:qFormat/>
    <w:rsid w:val="00650219"/>
    <w:rPr>
      <w:rFonts w:ascii="Calibri" w:hAnsi="Calibri" w:cs="Calibri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65021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tulodellibro">
    <w:name w:val="Book Title"/>
    <w:basedOn w:val="Fuentedeprrafopredeter"/>
    <w:uiPriority w:val="33"/>
    <w:qFormat/>
    <w:rsid w:val="00650219"/>
    <w:rPr>
      <w:rFonts w:ascii="Calibri" w:hAnsi="Calibri" w:cs="Calibri"/>
      <w:b/>
      <w:bCs/>
      <w:i/>
      <w:iCs/>
      <w:spacing w:val="5"/>
    </w:rPr>
  </w:style>
  <w:style w:type="character" w:styleId="Hipervnculo">
    <w:name w:val="Hyperlink"/>
    <w:basedOn w:val="Fuentedeprrafopredeter"/>
    <w:uiPriority w:val="99"/>
    <w:unhideWhenUsed/>
    <w:rsid w:val="00650219"/>
    <w:rPr>
      <w:rFonts w:ascii="Calibri" w:hAnsi="Calibri" w:cs="Calibri"/>
      <w:color w:val="1F4E79" w:themeColor="accent1" w:themeShade="8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650219"/>
    <w:rPr>
      <w:rFonts w:ascii="Calibri" w:hAnsi="Calibri" w:cs="Calibri"/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650219"/>
    <w:pPr>
      <w:spacing w:after="200"/>
    </w:pPr>
    <w:rPr>
      <w:i/>
      <w:iCs/>
      <w:color w:val="44546A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0219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219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65021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50219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50219"/>
    <w:rPr>
      <w:rFonts w:ascii="Calibri" w:hAnsi="Calibri" w:cs="Calibri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50219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50219"/>
    <w:rPr>
      <w:rFonts w:ascii="Calibri" w:hAnsi="Calibri" w:cs="Calibri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50219"/>
    <w:rPr>
      <w:rFonts w:ascii="Calibri" w:hAnsi="Calibri" w:cs="Calibri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0219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0219"/>
    <w:rPr>
      <w:rFonts w:ascii="Calibri" w:hAnsi="Calibri" w:cs="Calibri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02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0219"/>
    <w:rPr>
      <w:rFonts w:ascii="Calibri" w:hAnsi="Calibri" w:cs="Calibri"/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50219"/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50219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219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219"/>
    <w:rPr>
      <w:rFonts w:ascii="Calibri" w:hAnsi="Calibri" w:cs="Calibri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650219"/>
    <w:rPr>
      <w:rFonts w:ascii="Calibri Light" w:eastAsiaTheme="majorEastAsia" w:hAnsi="Calibri Light" w:cs="Calibri Light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0219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0219"/>
    <w:rPr>
      <w:rFonts w:ascii="Calibri" w:hAnsi="Calibri" w:cs="Calibri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50219"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50219"/>
    <w:rPr>
      <w:rFonts w:ascii="Consolas" w:hAnsi="Consolas" w:cs="Calibri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650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50219"/>
    <w:rPr>
      <w:rFonts w:ascii="Consolas" w:hAnsi="Consolas" w:cs="Calibri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0219"/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0219"/>
    <w:rPr>
      <w:rFonts w:ascii="Consolas" w:hAnsi="Consolas" w:cs="Calibri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650219"/>
    <w:rPr>
      <w:rFonts w:ascii="Calibri" w:hAnsi="Calibri" w:cs="Calibri"/>
      <w:color w:val="3B3838" w:themeColor="background2" w:themeShade="40"/>
    </w:rPr>
  </w:style>
  <w:style w:type="paragraph" w:styleId="Encabezado">
    <w:name w:val="header"/>
    <w:basedOn w:val="Normal"/>
    <w:link w:val="EncabezadoCar"/>
    <w:uiPriority w:val="99"/>
    <w:unhideWhenUsed/>
    <w:rsid w:val="00650219"/>
  </w:style>
  <w:style w:type="character" w:customStyle="1" w:styleId="EncabezadoCar">
    <w:name w:val="Encabezado Car"/>
    <w:basedOn w:val="Fuentedeprrafopredeter"/>
    <w:link w:val="Encabezado"/>
    <w:uiPriority w:val="99"/>
    <w:rsid w:val="00650219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50219"/>
  </w:style>
  <w:style w:type="character" w:customStyle="1" w:styleId="PiedepginaCar">
    <w:name w:val="Pie de página Car"/>
    <w:basedOn w:val="Fuentedeprrafopredeter"/>
    <w:link w:val="Piedepgina"/>
    <w:uiPriority w:val="99"/>
    <w:rsid w:val="00650219"/>
    <w:rPr>
      <w:rFonts w:ascii="Calibri" w:hAnsi="Calibri" w:cs="Calibri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650219"/>
    <w:pPr>
      <w:spacing w:after="120"/>
      <w:ind w:left="1757"/>
    </w:pPr>
  </w:style>
  <w:style w:type="character" w:styleId="Mencionar">
    <w:name w:val="Mention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650219"/>
    <w:pPr>
      <w:numPr>
        <w:numId w:val="24"/>
      </w:numPr>
    </w:pPr>
  </w:style>
  <w:style w:type="numbering" w:styleId="1ai">
    <w:name w:val="Outline List 1"/>
    <w:basedOn w:val="Sinlista"/>
    <w:uiPriority w:val="99"/>
    <w:semiHidden/>
    <w:unhideWhenUsed/>
    <w:rsid w:val="00650219"/>
    <w:pPr>
      <w:numPr>
        <w:numId w:val="25"/>
      </w:numPr>
    </w:pPr>
  </w:style>
  <w:style w:type="character" w:styleId="VariableHTML">
    <w:name w:val="HTML Variabl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65021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50219"/>
    <w:rPr>
      <w:rFonts w:ascii="Calibri" w:hAnsi="Calibri" w:cs="Calibri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650219"/>
    <w:rPr>
      <w:rFonts w:ascii="Consolas" w:hAnsi="Consolas" w:cs="Calibri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50219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65021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650219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650219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650219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650219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650219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650219"/>
    <w:pPr>
      <w:spacing w:after="100"/>
      <w:ind w:left="15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650219"/>
    <w:pPr>
      <w:outlineLvl w:val="9"/>
    </w:pPr>
    <w:rPr>
      <w:color w:val="2E74B5" w:themeColor="accent1" w:themeShade="BF"/>
    </w:rPr>
  </w:style>
  <w:style w:type="table" w:styleId="Tablaprofesional">
    <w:name w:val="Table Professional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650219"/>
  </w:style>
  <w:style w:type="character" w:styleId="Hashtag">
    <w:name w:val="Hashtag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50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5021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6502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650219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50219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50219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50219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50219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502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650219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50219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50219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50219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50219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650219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650219"/>
    <w:pPr>
      <w:numPr>
        <w:numId w:val="1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50219"/>
    <w:pPr>
      <w:numPr>
        <w:numId w:val="1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50219"/>
    <w:pPr>
      <w:numPr>
        <w:numId w:val="1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50219"/>
    <w:pPr>
      <w:numPr>
        <w:numId w:val="1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50219"/>
    <w:pPr>
      <w:numPr>
        <w:numId w:val="1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650219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650219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650219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50219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50219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502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650219"/>
  </w:style>
  <w:style w:type="character" w:styleId="Refdenotaalfinal">
    <w:name w:val="end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50219"/>
    <w:pPr>
      <w:ind w:left="220" w:hanging="22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65021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avistosa">
    <w:name w:val="Colorful List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6502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502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502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Direccinsobre">
    <w:name w:val="envelope address"/>
    <w:basedOn w:val="Normal"/>
    <w:uiPriority w:val="99"/>
    <w:semiHidden/>
    <w:unhideWhenUsed/>
    <w:rsid w:val="0065021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culoSeccin">
    <w:name w:val="Outline List 3"/>
    <w:basedOn w:val="Sinlista"/>
    <w:uiPriority w:val="99"/>
    <w:semiHidden/>
    <w:unhideWhenUsed/>
    <w:rsid w:val="00650219"/>
    <w:pPr>
      <w:numPr>
        <w:numId w:val="26"/>
      </w:numPr>
    </w:pPr>
  </w:style>
  <w:style w:type="table" w:styleId="Tablanormal1">
    <w:name w:val="Plain Table 1"/>
    <w:basedOn w:val="Tablanormal"/>
    <w:uiPriority w:val="41"/>
    <w:rsid w:val="006502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502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502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502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502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650219"/>
    <w:rPr>
      <w:rFonts w:ascii="Calibri" w:hAnsi="Calibri" w:cs="Calibri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50219"/>
  </w:style>
  <w:style w:type="character" w:customStyle="1" w:styleId="FechaCar">
    <w:name w:val="Fecha Car"/>
    <w:basedOn w:val="Fuentedeprrafopredeter"/>
    <w:link w:val="Fecha"/>
    <w:uiPriority w:val="99"/>
    <w:semiHidden/>
    <w:rsid w:val="0065021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50219"/>
    <w:rPr>
      <w:rFonts w:ascii="Times New Roman" w:hAnsi="Times New Roman" w:cs="Times New Roman"/>
      <w:sz w:val="24"/>
      <w:szCs w:val="24"/>
    </w:rPr>
  </w:style>
  <w:style w:type="character" w:styleId="Hipervnculointeligente">
    <w:name w:val="Smart Hyperlink"/>
    <w:basedOn w:val="Fuentedeprrafopredeter"/>
    <w:uiPriority w:val="99"/>
    <w:semiHidden/>
    <w:unhideWhenUsed/>
    <w:rsid w:val="00650219"/>
    <w:rPr>
      <w:rFonts w:ascii="Calibri" w:hAnsi="Calibri" w:cs="Calibri"/>
      <w:u w:val="dotted"/>
    </w:rPr>
  </w:style>
  <w:style w:type="character" w:styleId="Mencinsinresolver">
    <w:name w:val="Unresolved Mention"/>
    <w:basedOn w:val="Fuentedeprrafopredeter"/>
    <w:uiPriority w:val="99"/>
    <w:semiHidden/>
    <w:unhideWhenUsed/>
    <w:rsid w:val="00650219"/>
    <w:rPr>
      <w:rFonts w:ascii="Calibri" w:hAnsi="Calibri" w:cs="Calibri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5021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50219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2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219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021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50219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50219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50219"/>
    <w:rPr>
      <w:rFonts w:ascii="Calibri" w:hAnsi="Calibri" w:cs="Calibr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50219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50219"/>
    <w:rPr>
      <w:rFonts w:ascii="Calibri" w:hAnsi="Calibri" w:cs="Calibri"/>
    </w:rPr>
  </w:style>
  <w:style w:type="paragraph" w:styleId="Sangranormal">
    <w:name w:val="Normal Indent"/>
    <w:basedOn w:val="Normal"/>
    <w:uiPriority w:val="99"/>
    <w:semiHidden/>
    <w:unhideWhenUsed/>
    <w:rsid w:val="00650219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5021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50219"/>
    <w:rPr>
      <w:rFonts w:ascii="Calibri" w:hAnsi="Calibri" w:cs="Calibri"/>
    </w:rPr>
  </w:style>
  <w:style w:type="table" w:styleId="Tablamoderna">
    <w:name w:val="Table Contemporary"/>
    <w:basedOn w:val="Tablanormal"/>
    <w:uiPriority w:val="99"/>
    <w:semiHidden/>
    <w:unhideWhenUsed/>
    <w:rsid w:val="006502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502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5021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50219"/>
    <w:rPr>
      <w:rFonts w:ascii="Calibri" w:hAnsi="Calibri" w:cs="Calibri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50219"/>
  </w:style>
  <w:style w:type="character" w:customStyle="1" w:styleId="SaludoCar">
    <w:name w:val="Saludo Car"/>
    <w:basedOn w:val="Fuentedeprrafopredeter"/>
    <w:link w:val="Saludo"/>
    <w:uiPriority w:val="99"/>
    <w:semiHidden/>
    <w:rsid w:val="00650219"/>
    <w:rPr>
      <w:rFonts w:ascii="Calibri" w:hAnsi="Calibri" w:cs="Calibri"/>
    </w:rPr>
  </w:style>
  <w:style w:type="table" w:styleId="Tablaconcolumnas1">
    <w:name w:val="Table Columns 1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502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502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502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650219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50219"/>
    <w:rPr>
      <w:rFonts w:ascii="Calibri" w:hAnsi="Calibri" w:cs="Calibri"/>
    </w:rPr>
  </w:style>
  <w:style w:type="table" w:styleId="Tablabsica1">
    <w:name w:val="Table Simple 1"/>
    <w:basedOn w:val="Tablanormal"/>
    <w:uiPriority w:val="99"/>
    <w:semiHidden/>
    <w:unhideWhenUsed/>
    <w:rsid w:val="006502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502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502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6502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650219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50219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50219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50219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50219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50219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50219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50219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50219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50219"/>
    <w:rPr>
      <w:rFonts w:ascii="Calibri Light" w:eastAsiaTheme="majorEastAsia" w:hAnsi="Calibri Light" w:cs="Calibri Light"/>
      <w:b/>
      <w:bCs/>
    </w:rPr>
  </w:style>
  <w:style w:type="paragraph" w:styleId="Cierre">
    <w:name w:val="Closing"/>
    <w:basedOn w:val="Normal"/>
    <w:link w:val="CierreCar"/>
    <w:uiPriority w:val="99"/>
    <w:semiHidden/>
    <w:unhideWhenUsed/>
    <w:rsid w:val="00650219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50219"/>
    <w:rPr>
      <w:rFonts w:ascii="Calibri" w:hAnsi="Calibri" w:cs="Calibri"/>
    </w:rPr>
  </w:style>
  <w:style w:type="table" w:styleId="Tablaconcuadrcula">
    <w:name w:val="Table Grid"/>
    <w:basedOn w:val="Tablanormal"/>
    <w:uiPriority w:val="39"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6502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6502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502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502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6502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6502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502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6502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table" w:styleId="Tablaconefectos3D1">
    <w:name w:val="Table 3D effects 1"/>
    <w:basedOn w:val="Tablanormal"/>
    <w:uiPriority w:val="99"/>
    <w:semiHidden/>
    <w:unhideWhenUsed/>
    <w:rsid w:val="006502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502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5021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o%20Jerem&#237;as%20L&#243;pe\AppData\Local\Microsoft\Office\16.0\DTS\es-ES%7b55ECB469-9B6A-44C8-9D6D-3C4207CE5A9B%7d\%7b7D1B0CFA-47C3-4722-8686-61F8986CC393%7dTF2de6fc23-48e8-448b-960e-1bdc6e9248ab68ff1c3b_win32-9724e1c164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{7D1B0CFA-47C3-4722-8686-61F8986CC393}TF2de6fc23-48e8-448b-960e-1bdc6e9248ab68ff1c3b_win32-9724e1c16400</Template>
  <TotalTime>0</TotalTime>
  <Pages>6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2025-11-24T00:05:00Z</dcterms:created>
  <dcterms:modified xsi:type="dcterms:W3CDTF">2025-11-25T01:58:00Z</dcterms:modified>
</cp:coreProperties>
</file>